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56B4" w:rsidRDefault="003556B4" w:rsidP="009A4DFD"/>
    <w:p w:rsidR="005B7283" w:rsidRDefault="005B7283" w:rsidP="009A4DFD">
      <w:pPr>
        <w:jc w:val="center"/>
        <w:rPr>
          <w:noProof/>
        </w:rPr>
      </w:pPr>
    </w:p>
    <w:p w:rsidR="005B7283" w:rsidRDefault="005B7283" w:rsidP="009A4DFD">
      <w:pPr>
        <w:jc w:val="center"/>
        <w:rPr>
          <w:noProof/>
        </w:rPr>
      </w:pPr>
    </w:p>
    <w:p w:rsidR="00B40B63" w:rsidRDefault="00B40B63" w:rsidP="009A4DFD">
      <w:pPr>
        <w:jc w:val="center"/>
        <w:rPr>
          <w:sz w:val="36"/>
          <w:szCs w:val="44"/>
        </w:rPr>
      </w:pPr>
      <w:r>
        <w:rPr>
          <w:noProof/>
        </w:rPr>
        <w:drawing>
          <wp:inline distT="0" distB="0" distL="0" distR="0" wp14:anchorId="5131B8AE" wp14:editId="15EB646A">
            <wp:extent cx="4043362" cy="65487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2739" cy="66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283" w:rsidRDefault="005B7283" w:rsidP="00B40B63">
      <w:pPr>
        <w:jc w:val="center"/>
        <w:rPr>
          <w:sz w:val="36"/>
          <w:szCs w:val="44"/>
        </w:rPr>
      </w:pPr>
    </w:p>
    <w:p w:rsidR="009A4DFD" w:rsidRDefault="009A4DFD" w:rsidP="00B40B63">
      <w:pPr>
        <w:jc w:val="center"/>
      </w:pPr>
      <w:r w:rsidRPr="009A4DFD">
        <w:rPr>
          <w:sz w:val="36"/>
          <w:szCs w:val="44"/>
        </w:rPr>
        <w:t xml:space="preserve">Насос для перекачки теста </w:t>
      </w:r>
      <w:r w:rsidR="00B40B63">
        <w:rPr>
          <w:b/>
          <w:sz w:val="36"/>
          <w:szCs w:val="36"/>
          <w:lang w:val="en-US"/>
        </w:rPr>
        <w:t>Hopper</w:t>
      </w:r>
      <w:r w:rsidR="00B40B63" w:rsidRPr="00B40B63">
        <w:rPr>
          <w:b/>
          <w:sz w:val="36"/>
          <w:szCs w:val="36"/>
        </w:rPr>
        <w:t xml:space="preserve"> </w:t>
      </w:r>
      <w:r w:rsidR="00B40B63">
        <w:rPr>
          <w:b/>
          <w:sz w:val="36"/>
          <w:szCs w:val="36"/>
          <w:lang w:val="en-US"/>
        </w:rPr>
        <w:t>T</w:t>
      </w:r>
      <w:r w:rsidRPr="009A4DFD">
        <w:rPr>
          <w:b/>
          <w:sz w:val="36"/>
          <w:szCs w:val="36"/>
          <w:lang w:val="en-US"/>
        </w:rPr>
        <w:t>opper</w:t>
      </w:r>
      <w:r w:rsidRPr="009A4DFD">
        <w:rPr>
          <w:b/>
          <w:sz w:val="36"/>
          <w:szCs w:val="36"/>
        </w:rPr>
        <w:t xml:space="preserve"> </w:t>
      </w:r>
      <w:r w:rsidR="00B40B63">
        <w:rPr>
          <w:b/>
          <w:sz w:val="36"/>
          <w:szCs w:val="36"/>
          <w:lang w:val="en-US"/>
        </w:rPr>
        <w:t>G</w:t>
      </w:r>
      <w:r w:rsidR="00144403">
        <w:rPr>
          <w:b/>
          <w:sz w:val="36"/>
          <w:szCs w:val="36"/>
          <w:lang w:val="en-US"/>
        </w:rPr>
        <w:t>H</w:t>
      </w:r>
      <w:r w:rsidR="00B40B63" w:rsidRPr="00B40B63">
        <w:rPr>
          <w:b/>
          <w:sz w:val="36"/>
          <w:szCs w:val="36"/>
        </w:rPr>
        <w:t>-</w:t>
      </w:r>
      <w:r w:rsidRPr="009A4DFD">
        <w:rPr>
          <w:b/>
          <w:sz w:val="36"/>
          <w:szCs w:val="36"/>
        </w:rPr>
        <w:t>20</w:t>
      </w:r>
      <w:r w:rsidR="009113A6" w:rsidRPr="009113A6">
        <w:rPr>
          <w:noProof/>
        </w:rPr>
        <w:drawing>
          <wp:inline distT="0" distB="0" distL="0" distR="0">
            <wp:extent cx="3471862" cy="5203727"/>
            <wp:effectExtent l="0" t="0" r="0" b="0"/>
            <wp:docPr id="2" name="Рисунок 2" descr="C:\Users\bazuk.i\Downloads\Topper-GH 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zuk.i\Downloads\Topper-GH 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694" cy="521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B63">
        <w:br w:type="textWrapping" w:clear="all"/>
      </w:r>
    </w:p>
    <w:p w:rsidR="005B7283" w:rsidRDefault="005B7283">
      <w:r>
        <w:br w:type="page"/>
      </w:r>
    </w:p>
    <w:p w:rsidR="005B7283" w:rsidRDefault="009A4DFD" w:rsidP="005B7283">
      <w:pPr>
        <w:ind w:firstLine="567"/>
      </w:pPr>
      <w:r>
        <w:lastRenderedPageBreak/>
        <w:t xml:space="preserve">Насос данного типа облегчает загрузку теста в бункер отсадочной машины. </w:t>
      </w:r>
      <w:r w:rsidR="005B7283">
        <w:t>К</w:t>
      </w:r>
      <w:r>
        <w:t>ак правило,</w:t>
      </w:r>
      <w:r w:rsidR="005B7283">
        <w:t xml:space="preserve"> тесто</w:t>
      </w:r>
      <w:r>
        <w:t xml:space="preserve"> или иная кондитерская масса готовятся на планетарных миксерах и подвозятся к отсадочным машинам в дежах. Вес дежи с тестом не редко составляет от 70 до 100 кг. Поднимать такую массу на высоту загрузки бункера (1,7</w:t>
      </w:r>
      <w:r w:rsidR="005B7283">
        <w:t xml:space="preserve"> </w:t>
      </w:r>
      <w:r>
        <w:t>м) не только тяжело</w:t>
      </w:r>
      <w:r w:rsidR="005B7283">
        <w:t>,</w:t>
      </w:r>
      <w:r>
        <w:t xml:space="preserve"> но и травмоопасно.</w:t>
      </w:r>
    </w:p>
    <w:p w:rsidR="009A4DFD" w:rsidRDefault="009A4DFD" w:rsidP="005B7283">
      <w:pPr>
        <w:ind w:firstLine="567"/>
      </w:pPr>
      <w:r>
        <w:rPr>
          <w:szCs w:val="28"/>
        </w:rPr>
        <w:t xml:space="preserve">Насос для перекачки теста </w:t>
      </w:r>
      <w:r w:rsidR="00B40B63" w:rsidRPr="00B40B63">
        <w:rPr>
          <w:b/>
          <w:lang w:val="en-US"/>
        </w:rPr>
        <w:t>Hopper</w:t>
      </w:r>
      <w:r w:rsidR="00B40B63" w:rsidRPr="00B40B63">
        <w:rPr>
          <w:b/>
        </w:rPr>
        <w:t xml:space="preserve"> </w:t>
      </w:r>
      <w:r w:rsidR="00B40B63" w:rsidRPr="00B40B63">
        <w:rPr>
          <w:b/>
          <w:lang w:val="en-US"/>
        </w:rPr>
        <w:t>Topper</w:t>
      </w:r>
      <w:r w:rsidR="00B40B63" w:rsidRPr="00B40B63">
        <w:rPr>
          <w:b/>
        </w:rPr>
        <w:t xml:space="preserve"> </w:t>
      </w:r>
      <w:r w:rsidR="00B40B63" w:rsidRPr="00B40B63">
        <w:rPr>
          <w:b/>
          <w:lang w:val="en-US"/>
        </w:rPr>
        <w:t>G</w:t>
      </w:r>
      <w:r w:rsidR="00B40B63" w:rsidRPr="00B40B63">
        <w:rPr>
          <w:b/>
        </w:rPr>
        <w:t xml:space="preserve">-20 </w:t>
      </w:r>
      <w:r w:rsidRPr="00F63234">
        <w:t xml:space="preserve">не </w:t>
      </w:r>
      <w:r>
        <w:t>только значительно дешевле европейск</w:t>
      </w:r>
      <w:r w:rsidR="005B7283">
        <w:t>их</w:t>
      </w:r>
      <w:r>
        <w:t xml:space="preserve"> аналог</w:t>
      </w:r>
      <w:r w:rsidR="005B7283">
        <w:t>ов</w:t>
      </w:r>
      <w:r>
        <w:t>, но и не уступает</w:t>
      </w:r>
      <w:r w:rsidR="005B7283">
        <w:t xml:space="preserve"> им</w:t>
      </w:r>
      <w:r>
        <w:t xml:space="preserve"> в функциональности и </w:t>
      </w:r>
      <w:r w:rsidR="005B7283">
        <w:t xml:space="preserve">по </w:t>
      </w:r>
      <w:r>
        <w:t>высококачественным материалам исполнения.</w:t>
      </w:r>
      <w:r w:rsidR="005B7283">
        <w:t xml:space="preserve"> </w:t>
      </w:r>
      <w:r>
        <w:t>Корпус и части</w:t>
      </w:r>
      <w:r w:rsidR="005B7283">
        <w:t>,</w:t>
      </w:r>
      <w:r>
        <w:t xml:space="preserve"> контактирующие с тестом выполнены </w:t>
      </w:r>
      <w:r w:rsidR="005B7283">
        <w:t>из</w:t>
      </w:r>
      <w:r>
        <w:t xml:space="preserve"> пищевой нержавеющей стали </w:t>
      </w:r>
      <w:r>
        <w:rPr>
          <w:lang w:val="en-US"/>
        </w:rPr>
        <w:t>AISI</w:t>
      </w:r>
      <w:r w:rsidRPr="00F63234">
        <w:t xml:space="preserve"> 304</w:t>
      </w:r>
      <w:r w:rsidR="005B7283">
        <w:t>.</w:t>
      </w:r>
    </w:p>
    <w:p w:rsidR="009A4DFD" w:rsidRDefault="009A4DFD" w:rsidP="005B7283">
      <w:pPr>
        <w:ind w:firstLine="567"/>
      </w:pPr>
      <w:r w:rsidRPr="006006B2">
        <w:t>Насос используется для перекачки теста из дежы миксера в бункер отсадочной машины. Насос автоматически поднимается и опускается с помощью пневмо цилиндра. Возможна перекачка масс различной вязкости и с вкраплениями до 3</w:t>
      </w:r>
      <w:r w:rsidR="005B7283">
        <w:t xml:space="preserve"> </w:t>
      </w:r>
      <w:r w:rsidRPr="006006B2">
        <w:t>см.</w:t>
      </w:r>
    </w:p>
    <w:p w:rsidR="009A4DFD" w:rsidRPr="006006B2" w:rsidRDefault="009A4DFD" w:rsidP="009A4DF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2693"/>
      </w:tblGrid>
      <w:tr w:rsidR="009A4DFD" w:rsidTr="004B303A">
        <w:trPr>
          <w:jc w:val="center"/>
        </w:trPr>
        <w:tc>
          <w:tcPr>
            <w:tcW w:w="5386" w:type="dxa"/>
          </w:tcPr>
          <w:p w:rsidR="009A4DFD" w:rsidRPr="00E1672A" w:rsidRDefault="009A4DFD" w:rsidP="004B303A">
            <w:pPr>
              <w:rPr>
                <w:b/>
              </w:rPr>
            </w:pPr>
            <w:r w:rsidRPr="00E1672A">
              <w:rPr>
                <w:b/>
              </w:rPr>
              <w:t>Наименование/характеристики</w:t>
            </w:r>
          </w:p>
        </w:tc>
        <w:tc>
          <w:tcPr>
            <w:tcW w:w="2693" w:type="dxa"/>
          </w:tcPr>
          <w:p w:rsidR="009A4DFD" w:rsidRPr="00E1672A" w:rsidRDefault="009A4DFD" w:rsidP="004B303A">
            <w:pPr>
              <w:rPr>
                <w:b/>
              </w:rPr>
            </w:pPr>
            <w:r w:rsidRPr="00E1672A">
              <w:rPr>
                <w:b/>
              </w:rPr>
              <w:t>Требование покупателя</w:t>
            </w:r>
          </w:p>
        </w:tc>
      </w:tr>
      <w:tr w:rsidR="009A4DFD" w:rsidTr="004B303A">
        <w:trPr>
          <w:jc w:val="center"/>
        </w:trPr>
        <w:tc>
          <w:tcPr>
            <w:tcW w:w="5386" w:type="dxa"/>
          </w:tcPr>
          <w:p w:rsidR="009A4DFD" w:rsidRPr="00E1672A" w:rsidRDefault="009A4DFD" w:rsidP="004B303A">
            <w:pPr>
              <w:rPr>
                <w:b/>
              </w:rPr>
            </w:pPr>
            <w:r>
              <w:t>Скорость подачи теста л/мин</w:t>
            </w:r>
          </w:p>
        </w:tc>
        <w:tc>
          <w:tcPr>
            <w:tcW w:w="2693" w:type="dxa"/>
          </w:tcPr>
          <w:p w:rsidR="009A4DFD" w:rsidRPr="00E1672A" w:rsidRDefault="009A4DFD" w:rsidP="004B303A">
            <w:pPr>
              <w:rPr>
                <w:b/>
              </w:rPr>
            </w:pPr>
            <w:r>
              <w:t xml:space="preserve">10-25 </w:t>
            </w:r>
          </w:p>
        </w:tc>
      </w:tr>
      <w:tr w:rsidR="009A4DFD" w:rsidTr="004B303A">
        <w:trPr>
          <w:jc w:val="center"/>
        </w:trPr>
        <w:tc>
          <w:tcPr>
            <w:tcW w:w="5386" w:type="dxa"/>
          </w:tcPr>
          <w:p w:rsidR="009A4DFD" w:rsidRDefault="009A4DFD" w:rsidP="004B303A">
            <w:r>
              <w:t>Потребление воздух</w:t>
            </w:r>
          </w:p>
        </w:tc>
        <w:tc>
          <w:tcPr>
            <w:tcW w:w="2693" w:type="dxa"/>
          </w:tcPr>
          <w:p w:rsidR="009A4DFD" w:rsidRDefault="009A4DFD" w:rsidP="004B303A">
            <w:r>
              <w:t>300</w:t>
            </w:r>
            <w:r w:rsidR="005B7283">
              <w:t xml:space="preserve"> </w:t>
            </w:r>
            <w:r>
              <w:t>л/мин при 20 лит/мин; 7</w:t>
            </w:r>
            <w:r w:rsidR="00E00A2D">
              <w:t xml:space="preserve"> </w:t>
            </w:r>
            <w:r w:rsidRPr="00E1672A">
              <w:rPr>
                <w:lang w:val="en-US"/>
              </w:rPr>
              <w:t>Bar</w:t>
            </w:r>
          </w:p>
        </w:tc>
      </w:tr>
      <w:tr w:rsidR="009A4DFD" w:rsidTr="004B303A">
        <w:trPr>
          <w:jc w:val="center"/>
        </w:trPr>
        <w:tc>
          <w:tcPr>
            <w:tcW w:w="5386" w:type="dxa"/>
          </w:tcPr>
          <w:p w:rsidR="009A4DFD" w:rsidRDefault="009A4DFD" w:rsidP="004B303A">
            <w:r>
              <w:t xml:space="preserve">Максимальный размер включений </w:t>
            </w:r>
          </w:p>
        </w:tc>
        <w:tc>
          <w:tcPr>
            <w:tcW w:w="2693" w:type="dxa"/>
          </w:tcPr>
          <w:p w:rsidR="009A4DFD" w:rsidRPr="005516B4" w:rsidRDefault="009A4DFD" w:rsidP="004B303A">
            <w:r w:rsidRPr="005516B4">
              <w:t>Ø</w:t>
            </w:r>
            <w:r>
              <w:t>3</w:t>
            </w:r>
            <w:r w:rsidRPr="002509E6">
              <w:t xml:space="preserve"> </w:t>
            </w:r>
            <w:r>
              <w:t xml:space="preserve">см </w:t>
            </w:r>
          </w:p>
        </w:tc>
      </w:tr>
      <w:tr w:rsidR="009A4DFD" w:rsidTr="004B303A">
        <w:trPr>
          <w:jc w:val="center"/>
        </w:trPr>
        <w:tc>
          <w:tcPr>
            <w:tcW w:w="5386" w:type="dxa"/>
          </w:tcPr>
          <w:p w:rsidR="009A4DFD" w:rsidRDefault="009A4DFD" w:rsidP="004B303A">
            <w:r>
              <w:t>Температура дозировки продуктов(тесто)</w:t>
            </w:r>
          </w:p>
        </w:tc>
        <w:tc>
          <w:tcPr>
            <w:tcW w:w="2693" w:type="dxa"/>
          </w:tcPr>
          <w:p w:rsidR="009A4DFD" w:rsidRPr="002509E6" w:rsidRDefault="009A4DFD" w:rsidP="004B303A">
            <w:r>
              <w:t>Не более 60С</w:t>
            </w:r>
            <w:r w:rsidRPr="00E1672A">
              <w:rPr>
                <w:vertAlign w:val="superscript"/>
              </w:rPr>
              <w:t>0</w:t>
            </w:r>
          </w:p>
        </w:tc>
      </w:tr>
      <w:tr w:rsidR="009A4DFD" w:rsidTr="004B303A">
        <w:trPr>
          <w:jc w:val="center"/>
        </w:trPr>
        <w:tc>
          <w:tcPr>
            <w:tcW w:w="5386" w:type="dxa"/>
          </w:tcPr>
          <w:p w:rsidR="009A4DFD" w:rsidRDefault="009A4DFD" w:rsidP="004B303A">
            <w:r>
              <w:t xml:space="preserve">Материал деталей оборудования </w:t>
            </w:r>
          </w:p>
        </w:tc>
        <w:tc>
          <w:tcPr>
            <w:tcW w:w="2693" w:type="dxa"/>
          </w:tcPr>
          <w:p w:rsidR="009A4DFD" w:rsidRDefault="009A4DFD" w:rsidP="004B303A">
            <w:r>
              <w:t xml:space="preserve">Нерж. сталь </w:t>
            </w:r>
          </w:p>
        </w:tc>
      </w:tr>
      <w:tr w:rsidR="009A4DFD" w:rsidTr="004B303A">
        <w:trPr>
          <w:jc w:val="center"/>
        </w:trPr>
        <w:tc>
          <w:tcPr>
            <w:tcW w:w="5386" w:type="dxa"/>
          </w:tcPr>
          <w:p w:rsidR="009A4DFD" w:rsidRDefault="009A4DFD" w:rsidP="004B303A">
            <w:r>
              <w:t>Габариты</w:t>
            </w:r>
          </w:p>
        </w:tc>
        <w:tc>
          <w:tcPr>
            <w:tcW w:w="2693" w:type="dxa"/>
          </w:tcPr>
          <w:p w:rsidR="009A4DFD" w:rsidRDefault="00144403" w:rsidP="004B303A">
            <w:r w:rsidRPr="00144403">
              <w:t>102×100×197</w:t>
            </w:r>
          </w:p>
        </w:tc>
      </w:tr>
      <w:tr w:rsidR="009A4DFD" w:rsidTr="004B303A">
        <w:trPr>
          <w:jc w:val="center"/>
        </w:trPr>
        <w:tc>
          <w:tcPr>
            <w:tcW w:w="5386" w:type="dxa"/>
          </w:tcPr>
          <w:p w:rsidR="009A4DFD" w:rsidRDefault="009A4DFD" w:rsidP="004B303A">
            <w:r>
              <w:t>Вес</w:t>
            </w:r>
          </w:p>
        </w:tc>
        <w:tc>
          <w:tcPr>
            <w:tcW w:w="2693" w:type="dxa"/>
          </w:tcPr>
          <w:p w:rsidR="009A4DFD" w:rsidRDefault="009A4DFD" w:rsidP="004B303A">
            <w:r>
              <w:t>45</w:t>
            </w:r>
          </w:p>
        </w:tc>
      </w:tr>
      <w:tr w:rsidR="009A4DFD" w:rsidTr="004B303A">
        <w:trPr>
          <w:jc w:val="center"/>
        </w:trPr>
        <w:tc>
          <w:tcPr>
            <w:tcW w:w="5386" w:type="dxa"/>
          </w:tcPr>
          <w:p w:rsidR="009A4DFD" w:rsidRDefault="009A4DFD" w:rsidP="004B303A">
            <w:r>
              <w:t xml:space="preserve">Гарантия </w:t>
            </w:r>
          </w:p>
        </w:tc>
        <w:tc>
          <w:tcPr>
            <w:tcW w:w="2693" w:type="dxa"/>
          </w:tcPr>
          <w:p w:rsidR="009A4DFD" w:rsidRDefault="009A4DFD" w:rsidP="004B303A">
            <w:r>
              <w:t xml:space="preserve">1 год </w:t>
            </w:r>
          </w:p>
        </w:tc>
      </w:tr>
    </w:tbl>
    <w:p w:rsidR="00F803B7" w:rsidRDefault="00F803B7" w:rsidP="009A4DFD">
      <w:pPr>
        <w:tabs>
          <w:tab w:val="left" w:pos="4062"/>
          <w:tab w:val="left" w:pos="4238"/>
        </w:tabs>
        <w:rPr>
          <w:b/>
        </w:rPr>
      </w:pPr>
    </w:p>
    <w:p w:rsidR="00A61741" w:rsidRDefault="00A61741" w:rsidP="009A4DFD">
      <w:pPr>
        <w:tabs>
          <w:tab w:val="left" w:pos="4062"/>
          <w:tab w:val="left" w:pos="4238"/>
        </w:tabs>
        <w:rPr>
          <w:b/>
        </w:rPr>
      </w:pPr>
      <w:r>
        <w:rPr>
          <w:b/>
        </w:rPr>
        <w:t xml:space="preserve">ОСНОВНЫЕ ОТЛИЧИЯ </w:t>
      </w:r>
      <w:r w:rsidRPr="00A61741">
        <w:rPr>
          <w:b/>
        </w:rPr>
        <w:t>Hopper Topper GH-20</w:t>
      </w:r>
      <w:r>
        <w:rPr>
          <w:b/>
        </w:rPr>
        <w:t xml:space="preserve"> от схожей модели (Hopper Topper G</w:t>
      </w:r>
      <w:r w:rsidRPr="00A61741">
        <w:rPr>
          <w:b/>
        </w:rPr>
        <w:t>-20</w:t>
      </w:r>
      <w:r>
        <w:rPr>
          <w:b/>
        </w:rPr>
        <w:t xml:space="preserve">) </w:t>
      </w:r>
    </w:p>
    <w:p w:rsidR="00A61741" w:rsidRPr="00A61741" w:rsidRDefault="00A61741" w:rsidP="00A61741">
      <w:pPr>
        <w:tabs>
          <w:tab w:val="left" w:pos="4062"/>
          <w:tab w:val="left" w:pos="4238"/>
        </w:tabs>
        <w:spacing w:after="0" w:line="240" w:lineRule="auto"/>
      </w:pPr>
      <w:r w:rsidRPr="00A61741">
        <w:t>- Полностью пневматический (не нужно подключать к сети 220 В)</w:t>
      </w:r>
    </w:p>
    <w:p w:rsidR="00A61741" w:rsidRPr="00A61741" w:rsidRDefault="00A61741" w:rsidP="00A61741">
      <w:pPr>
        <w:tabs>
          <w:tab w:val="left" w:pos="4062"/>
          <w:tab w:val="left" w:pos="4238"/>
        </w:tabs>
        <w:spacing w:after="0" w:line="240" w:lineRule="auto"/>
      </w:pPr>
      <w:r w:rsidRPr="00A61741">
        <w:t>- Подъем сопла всасывания 800мм (в модели GH-20 – 600 мм)</w:t>
      </w:r>
    </w:p>
    <w:p w:rsidR="00A61741" w:rsidRPr="00A61741" w:rsidRDefault="00A61741" w:rsidP="00A61741">
      <w:pPr>
        <w:tabs>
          <w:tab w:val="left" w:pos="4062"/>
          <w:tab w:val="left" w:pos="4238"/>
        </w:tabs>
        <w:spacing w:after="0" w:line="240" w:lineRule="auto"/>
      </w:pPr>
      <w:r w:rsidRPr="00A61741">
        <w:t xml:space="preserve">- имеет дополнительную, ручную регулировку по высоте в диапазоне 200 мм </w:t>
      </w:r>
      <w:r>
        <w:t>(позволяет устанавливать нижнюю точку сопла всасывания, чтоб сопло не билось о дно дежи)</w:t>
      </w:r>
      <w:r w:rsidRPr="00A61741">
        <w:t xml:space="preserve"> </w:t>
      </w:r>
    </w:p>
    <w:p w:rsidR="00A61741" w:rsidRDefault="00A61741" w:rsidP="009A4DFD">
      <w:pPr>
        <w:tabs>
          <w:tab w:val="left" w:pos="4062"/>
          <w:tab w:val="left" w:pos="4238"/>
        </w:tabs>
        <w:rPr>
          <w:b/>
        </w:rPr>
      </w:pPr>
    </w:p>
    <w:p w:rsidR="00144403" w:rsidRDefault="00144403" w:rsidP="009A4DFD">
      <w:pPr>
        <w:tabs>
          <w:tab w:val="left" w:pos="4062"/>
          <w:tab w:val="left" w:pos="4238"/>
        </w:tabs>
      </w:pPr>
    </w:p>
    <w:p w:rsidR="00144403" w:rsidRDefault="00144403" w:rsidP="009A4DFD">
      <w:pPr>
        <w:tabs>
          <w:tab w:val="left" w:pos="4062"/>
          <w:tab w:val="left" w:pos="4238"/>
        </w:tabs>
      </w:pPr>
    </w:p>
    <w:p w:rsidR="00E35883" w:rsidRDefault="00E35883">
      <w:r>
        <w:br w:type="page"/>
      </w:r>
    </w:p>
    <w:p w:rsidR="00144403" w:rsidRDefault="00144403" w:rsidP="009A4DFD">
      <w:pPr>
        <w:tabs>
          <w:tab w:val="left" w:pos="4062"/>
          <w:tab w:val="left" w:pos="4238"/>
        </w:tabs>
      </w:pPr>
      <w:r>
        <w:lastRenderedPageBreak/>
        <w:t>Габаритный чертеж:</w:t>
      </w:r>
    </w:p>
    <w:p w:rsidR="00144403" w:rsidRPr="00F803B7" w:rsidRDefault="00144403" w:rsidP="009A4DFD">
      <w:pPr>
        <w:tabs>
          <w:tab w:val="left" w:pos="4062"/>
          <w:tab w:val="left" w:pos="4238"/>
        </w:tabs>
      </w:pPr>
      <w:r>
        <w:rPr>
          <w:noProof/>
        </w:rPr>
        <w:drawing>
          <wp:inline distT="0" distB="0" distL="0" distR="0" wp14:anchorId="1602FD5C" wp14:editId="07B66F9F">
            <wp:extent cx="6300470" cy="3731895"/>
            <wp:effectExtent l="0" t="0" r="508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73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4403" w:rsidRPr="00F803B7" w:rsidSect="002E50CE">
      <w:headerReference w:type="first" r:id="rId11"/>
      <w:pgSz w:w="11906" w:h="16838"/>
      <w:pgMar w:top="709" w:right="850" w:bottom="1134" w:left="1134" w:header="0" w:footer="12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12727" w:rsidRDefault="00E12727" w:rsidP="00F90F10">
      <w:pPr>
        <w:spacing w:after="0" w:line="240" w:lineRule="auto"/>
      </w:pPr>
      <w:r>
        <w:separator/>
      </w:r>
    </w:p>
  </w:endnote>
  <w:endnote w:type="continuationSeparator" w:id="0">
    <w:p w:rsidR="00E12727" w:rsidRDefault="00E12727" w:rsidP="00F9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12727" w:rsidRDefault="00E12727" w:rsidP="00F90F10">
      <w:pPr>
        <w:spacing w:after="0" w:line="240" w:lineRule="auto"/>
      </w:pPr>
      <w:r>
        <w:separator/>
      </w:r>
    </w:p>
  </w:footnote>
  <w:footnote w:type="continuationSeparator" w:id="0">
    <w:p w:rsidR="00E12727" w:rsidRDefault="00E12727" w:rsidP="00F90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5184A" w:rsidRDefault="00F803B7" w:rsidP="00F803B7">
    <w:pPr>
      <w:pStyle w:val="a3"/>
      <w:ind w:hanging="1701"/>
      <w:jc w:val="center"/>
    </w:pPr>
    <w:r>
      <w:rPr>
        <w:noProof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sz w:val="18"/>
        <w:szCs w:val="18"/>
      </w:rPr>
    </w:lvl>
  </w:abstractNum>
  <w:abstractNum w:abstractNumId="3" w15:restartNumberingAfterBreak="0">
    <w:nsid w:val="034D3E28"/>
    <w:multiLevelType w:val="hybridMultilevel"/>
    <w:tmpl w:val="72A6B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F5B6A"/>
    <w:multiLevelType w:val="hybridMultilevel"/>
    <w:tmpl w:val="4B30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468A2"/>
    <w:multiLevelType w:val="hybridMultilevel"/>
    <w:tmpl w:val="BE347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B3932"/>
    <w:multiLevelType w:val="hybridMultilevel"/>
    <w:tmpl w:val="059E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D0382"/>
    <w:multiLevelType w:val="hybridMultilevel"/>
    <w:tmpl w:val="203C1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81A30"/>
    <w:multiLevelType w:val="hybridMultilevel"/>
    <w:tmpl w:val="CB344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D6D41"/>
    <w:multiLevelType w:val="hybridMultilevel"/>
    <w:tmpl w:val="9EF474FA"/>
    <w:lvl w:ilvl="0" w:tplc="30663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054C0D"/>
    <w:multiLevelType w:val="hybridMultilevel"/>
    <w:tmpl w:val="0FA21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B34B6"/>
    <w:multiLevelType w:val="hybridMultilevel"/>
    <w:tmpl w:val="2586E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C3660"/>
    <w:multiLevelType w:val="hybridMultilevel"/>
    <w:tmpl w:val="7F94B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9395A"/>
    <w:multiLevelType w:val="hybridMultilevel"/>
    <w:tmpl w:val="9EF474FA"/>
    <w:lvl w:ilvl="0" w:tplc="306639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313D43"/>
    <w:multiLevelType w:val="multilevel"/>
    <w:tmpl w:val="085ACE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C285177"/>
    <w:multiLevelType w:val="hybridMultilevel"/>
    <w:tmpl w:val="038EDEE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53332375">
    <w:abstractNumId w:val="6"/>
  </w:num>
  <w:num w:numId="2" w16cid:durableId="1782648310">
    <w:abstractNumId w:val="3"/>
  </w:num>
  <w:num w:numId="3" w16cid:durableId="2037659413">
    <w:abstractNumId w:val="5"/>
  </w:num>
  <w:num w:numId="4" w16cid:durableId="291062174">
    <w:abstractNumId w:val="12"/>
  </w:num>
  <w:num w:numId="5" w16cid:durableId="906302280">
    <w:abstractNumId w:val="8"/>
  </w:num>
  <w:num w:numId="6" w16cid:durableId="231082338">
    <w:abstractNumId w:val="0"/>
  </w:num>
  <w:num w:numId="7" w16cid:durableId="380904079">
    <w:abstractNumId w:val="1"/>
  </w:num>
  <w:num w:numId="8" w16cid:durableId="1460416271">
    <w:abstractNumId w:val="2"/>
  </w:num>
  <w:num w:numId="9" w16cid:durableId="1509175055">
    <w:abstractNumId w:val="7"/>
  </w:num>
  <w:num w:numId="10" w16cid:durableId="1671323258">
    <w:abstractNumId w:val="9"/>
  </w:num>
  <w:num w:numId="11" w16cid:durableId="57561834">
    <w:abstractNumId w:val="13"/>
  </w:num>
  <w:num w:numId="12" w16cid:durableId="1829445847">
    <w:abstractNumId w:val="15"/>
  </w:num>
  <w:num w:numId="13" w16cid:durableId="12924410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9511858">
    <w:abstractNumId w:val="4"/>
  </w:num>
  <w:num w:numId="15" w16cid:durableId="1399936930">
    <w:abstractNumId w:val="14"/>
  </w:num>
  <w:num w:numId="16" w16cid:durableId="4747590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F10"/>
    <w:rsid w:val="00000EA5"/>
    <w:rsid w:val="000238E1"/>
    <w:rsid w:val="000305EF"/>
    <w:rsid w:val="00035F1C"/>
    <w:rsid w:val="0005360B"/>
    <w:rsid w:val="00060E1D"/>
    <w:rsid w:val="00075116"/>
    <w:rsid w:val="00096120"/>
    <w:rsid w:val="000976D5"/>
    <w:rsid w:val="000B3ADF"/>
    <w:rsid w:val="000C5418"/>
    <w:rsid w:val="000C6C1C"/>
    <w:rsid w:val="000E1FB5"/>
    <w:rsid w:val="000F2231"/>
    <w:rsid w:val="00106079"/>
    <w:rsid w:val="00111201"/>
    <w:rsid w:val="00113F0F"/>
    <w:rsid w:val="001307B3"/>
    <w:rsid w:val="00140892"/>
    <w:rsid w:val="00144403"/>
    <w:rsid w:val="00155488"/>
    <w:rsid w:val="00160BCA"/>
    <w:rsid w:val="00163BE1"/>
    <w:rsid w:val="00167D0F"/>
    <w:rsid w:val="00175900"/>
    <w:rsid w:val="0018415C"/>
    <w:rsid w:val="001A0F12"/>
    <w:rsid w:val="001A3C3A"/>
    <w:rsid w:val="001B022D"/>
    <w:rsid w:val="001B1AD9"/>
    <w:rsid w:val="001C2423"/>
    <w:rsid w:val="001C3498"/>
    <w:rsid w:val="001C752F"/>
    <w:rsid w:val="001C7B41"/>
    <w:rsid w:val="001D06FD"/>
    <w:rsid w:val="001D35FA"/>
    <w:rsid w:val="001F03AF"/>
    <w:rsid w:val="001F1E80"/>
    <w:rsid w:val="002070EF"/>
    <w:rsid w:val="00223EB6"/>
    <w:rsid w:val="00225B8E"/>
    <w:rsid w:val="0022701A"/>
    <w:rsid w:val="00232BAC"/>
    <w:rsid w:val="002333DB"/>
    <w:rsid w:val="002469E8"/>
    <w:rsid w:val="00257685"/>
    <w:rsid w:val="002805FE"/>
    <w:rsid w:val="00285638"/>
    <w:rsid w:val="00292815"/>
    <w:rsid w:val="002943C7"/>
    <w:rsid w:val="002A12DA"/>
    <w:rsid w:val="002A6717"/>
    <w:rsid w:val="002D2283"/>
    <w:rsid w:val="002D4CE7"/>
    <w:rsid w:val="002D678E"/>
    <w:rsid w:val="002E0288"/>
    <w:rsid w:val="002E50CE"/>
    <w:rsid w:val="002E6D0E"/>
    <w:rsid w:val="002F077B"/>
    <w:rsid w:val="002F170E"/>
    <w:rsid w:val="002F18C7"/>
    <w:rsid w:val="002F1CAC"/>
    <w:rsid w:val="002F33E2"/>
    <w:rsid w:val="002F763F"/>
    <w:rsid w:val="00300741"/>
    <w:rsid w:val="003046AF"/>
    <w:rsid w:val="003051B2"/>
    <w:rsid w:val="0034040C"/>
    <w:rsid w:val="00345AC9"/>
    <w:rsid w:val="00351936"/>
    <w:rsid w:val="003556B4"/>
    <w:rsid w:val="00364454"/>
    <w:rsid w:val="00377588"/>
    <w:rsid w:val="00383976"/>
    <w:rsid w:val="00393259"/>
    <w:rsid w:val="003A5203"/>
    <w:rsid w:val="003A585D"/>
    <w:rsid w:val="003C62E9"/>
    <w:rsid w:val="003C7A2F"/>
    <w:rsid w:val="003D6E41"/>
    <w:rsid w:val="00410268"/>
    <w:rsid w:val="0043389F"/>
    <w:rsid w:val="0045575F"/>
    <w:rsid w:val="00457114"/>
    <w:rsid w:val="004601C2"/>
    <w:rsid w:val="0046156D"/>
    <w:rsid w:val="004662EA"/>
    <w:rsid w:val="00474261"/>
    <w:rsid w:val="00487BBC"/>
    <w:rsid w:val="00492D0A"/>
    <w:rsid w:val="004A01E0"/>
    <w:rsid w:val="004A4D2A"/>
    <w:rsid w:val="004A75A0"/>
    <w:rsid w:val="004B5A0B"/>
    <w:rsid w:val="004C22CA"/>
    <w:rsid w:val="004C2427"/>
    <w:rsid w:val="004C4239"/>
    <w:rsid w:val="004E2C5A"/>
    <w:rsid w:val="004F528F"/>
    <w:rsid w:val="00507026"/>
    <w:rsid w:val="005108C1"/>
    <w:rsid w:val="00511698"/>
    <w:rsid w:val="005136CB"/>
    <w:rsid w:val="00523826"/>
    <w:rsid w:val="0054023C"/>
    <w:rsid w:val="00543BE4"/>
    <w:rsid w:val="00547079"/>
    <w:rsid w:val="005517EA"/>
    <w:rsid w:val="00570D37"/>
    <w:rsid w:val="0057561E"/>
    <w:rsid w:val="0058001C"/>
    <w:rsid w:val="005A22EC"/>
    <w:rsid w:val="005A2E77"/>
    <w:rsid w:val="005A3345"/>
    <w:rsid w:val="005A5BEB"/>
    <w:rsid w:val="005B7283"/>
    <w:rsid w:val="005C0CC2"/>
    <w:rsid w:val="005D6795"/>
    <w:rsid w:val="005E03EB"/>
    <w:rsid w:val="005E3ADB"/>
    <w:rsid w:val="005E795B"/>
    <w:rsid w:val="005F4094"/>
    <w:rsid w:val="00602EA1"/>
    <w:rsid w:val="0060305D"/>
    <w:rsid w:val="00606595"/>
    <w:rsid w:val="00610F93"/>
    <w:rsid w:val="00622FC8"/>
    <w:rsid w:val="00631E41"/>
    <w:rsid w:val="00653CED"/>
    <w:rsid w:val="00656933"/>
    <w:rsid w:val="00657004"/>
    <w:rsid w:val="00662F61"/>
    <w:rsid w:val="006631B2"/>
    <w:rsid w:val="00673541"/>
    <w:rsid w:val="00677415"/>
    <w:rsid w:val="00677CCD"/>
    <w:rsid w:val="00691BE6"/>
    <w:rsid w:val="006E0747"/>
    <w:rsid w:val="006F2747"/>
    <w:rsid w:val="006F3302"/>
    <w:rsid w:val="00701BD9"/>
    <w:rsid w:val="00704D64"/>
    <w:rsid w:val="00714C8A"/>
    <w:rsid w:val="007221B4"/>
    <w:rsid w:val="00722FFC"/>
    <w:rsid w:val="007319F9"/>
    <w:rsid w:val="00752CB6"/>
    <w:rsid w:val="00762426"/>
    <w:rsid w:val="00771998"/>
    <w:rsid w:val="007755A8"/>
    <w:rsid w:val="007836AD"/>
    <w:rsid w:val="00791705"/>
    <w:rsid w:val="007A6DBA"/>
    <w:rsid w:val="007B1214"/>
    <w:rsid w:val="007B1D2F"/>
    <w:rsid w:val="007B5492"/>
    <w:rsid w:val="007D31C9"/>
    <w:rsid w:val="007F4046"/>
    <w:rsid w:val="007F5A23"/>
    <w:rsid w:val="007F6138"/>
    <w:rsid w:val="008102F5"/>
    <w:rsid w:val="00811830"/>
    <w:rsid w:val="00816CF9"/>
    <w:rsid w:val="00822E57"/>
    <w:rsid w:val="00835825"/>
    <w:rsid w:val="00836850"/>
    <w:rsid w:val="00840CC5"/>
    <w:rsid w:val="00841489"/>
    <w:rsid w:val="00844663"/>
    <w:rsid w:val="0085184A"/>
    <w:rsid w:val="00854220"/>
    <w:rsid w:val="00861EE2"/>
    <w:rsid w:val="00862CBE"/>
    <w:rsid w:val="0086548E"/>
    <w:rsid w:val="008671DE"/>
    <w:rsid w:val="00883500"/>
    <w:rsid w:val="00884272"/>
    <w:rsid w:val="00893547"/>
    <w:rsid w:val="00893CEC"/>
    <w:rsid w:val="008946C7"/>
    <w:rsid w:val="008B186A"/>
    <w:rsid w:val="008B4A18"/>
    <w:rsid w:val="008B6021"/>
    <w:rsid w:val="008D1675"/>
    <w:rsid w:val="008D5073"/>
    <w:rsid w:val="008D6418"/>
    <w:rsid w:val="008D784B"/>
    <w:rsid w:val="008E38BF"/>
    <w:rsid w:val="008E4A9B"/>
    <w:rsid w:val="008F79FF"/>
    <w:rsid w:val="0091105A"/>
    <w:rsid w:val="009113A6"/>
    <w:rsid w:val="00911AC7"/>
    <w:rsid w:val="00924125"/>
    <w:rsid w:val="0093123C"/>
    <w:rsid w:val="00935A3F"/>
    <w:rsid w:val="00941E9E"/>
    <w:rsid w:val="00946B15"/>
    <w:rsid w:val="0096098A"/>
    <w:rsid w:val="00990439"/>
    <w:rsid w:val="009962C7"/>
    <w:rsid w:val="009A156D"/>
    <w:rsid w:val="009A4DFD"/>
    <w:rsid w:val="009A54EA"/>
    <w:rsid w:val="009C27F9"/>
    <w:rsid w:val="009C3591"/>
    <w:rsid w:val="009E584A"/>
    <w:rsid w:val="009F1904"/>
    <w:rsid w:val="009F25C3"/>
    <w:rsid w:val="009F7016"/>
    <w:rsid w:val="00A17B64"/>
    <w:rsid w:val="00A44A57"/>
    <w:rsid w:val="00A570DF"/>
    <w:rsid w:val="00A61741"/>
    <w:rsid w:val="00A72460"/>
    <w:rsid w:val="00A74C20"/>
    <w:rsid w:val="00A75657"/>
    <w:rsid w:val="00A90C0A"/>
    <w:rsid w:val="00A92538"/>
    <w:rsid w:val="00A96427"/>
    <w:rsid w:val="00AA3ABE"/>
    <w:rsid w:val="00AB1344"/>
    <w:rsid w:val="00AB1D4C"/>
    <w:rsid w:val="00AC0593"/>
    <w:rsid w:val="00AD0494"/>
    <w:rsid w:val="00AD3F1B"/>
    <w:rsid w:val="00AD7E0E"/>
    <w:rsid w:val="00AF1881"/>
    <w:rsid w:val="00B01953"/>
    <w:rsid w:val="00B05594"/>
    <w:rsid w:val="00B0761B"/>
    <w:rsid w:val="00B1186A"/>
    <w:rsid w:val="00B13E39"/>
    <w:rsid w:val="00B22B25"/>
    <w:rsid w:val="00B37B15"/>
    <w:rsid w:val="00B40B63"/>
    <w:rsid w:val="00B5082C"/>
    <w:rsid w:val="00B557A0"/>
    <w:rsid w:val="00B63F13"/>
    <w:rsid w:val="00B6576F"/>
    <w:rsid w:val="00B741C2"/>
    <w:rsid w:val="00B77088"/>
    <w:rsid w:val="00B805F8"/>
    <w:rsid w:val="00B87C22"/>
    <w:rsid w:val="00B9059F"/>
    <w:rsid w:val="00B9515F"/>
    <w:rsid w:val="00BA473D"/>
    <w:rsid w:val="00BB41BE"/>
    <w:rsid w:val="00BC78F0"/>
    <w:rsid w:val="00BD33AF"/>
    <w:rsid w:val="00BE78EC"/>
    <w:rsid w:val="00C070F5"/>
    <w:rsid w:val="00C11448"/>
    <w:rsid w:val="00C1745A"/>
    <w:rsid w:val="00C17776"/>
    <w:rsid w:val="00C37F29"/>
    <w:rsid w:val="00C54946"/>
    <w:rsid w:val="00C8065E"/>
    <w:rsid w:val="00C8523D"/>
    <w:rsid w:val="00CB140A"/>
    <w:rsid w:val="00CC5818"/>
    <w:rsid w:val="00CC6E59"/>
    <w:rsid w:val="00CD7F38"/>
    <w:rsid w:val="00CF48D7"/>
    <w:rsid w:val="00CF71C9"/>
    <w:rsid w:val="00D15282"/>
    <w:rsid w:val="00D411B3"/>
    <w:rsid w:val="00D5523F"/>
    <w:rsid w:val="00D679A3"/>
    <w:rsid w:val="00D72C88"/>
    <w:rsid w:val="00D80AFF"/>
    <w:rsid w:val="00D828CE"/>
    <w:rsid w:val="00D8530B"/>
    <w:rsid w:val="00D903F0"/>
    <w:rsid w:val="00D904E9"/>
    <w:rsid w:val="00D90E87"/>
    <w:rsid w:val="00D928FD"/>
    <w:rsid w:val="00DA0533"/>
    <w:rsid w:val="00DA2E86"/>
    <w:rsid w:val="00DA6E33"/>
    <w:rsid w:val="00DA7676"/>
    <w:rsid w:val="00DB0386"/>
    <w:rsid w:val="00DB5410"/>
    <w:rsid w:val="00DD3631"/>
    <w:rsid w:val="00DE46C4"/>
    <w:rsid w:val="00DE63C2"/>
    <w:rsid w:val="00E00A2D"/>
    <w:rsid w:val="00E04EB7"/>
    <w:rsid w:val="00E07908"/>
    <w:rsid w:val="00E12727"/>
    <w:rsid w:val="00E14490"/>
    <w:rsid w:val="00E23716"/>
    <w:rsid w:val="00E2630D"/>
    <w:rsid w:val="00E26523"/>
    <w:rsid w:val="00E35883"/>
    <w:rsid w:val="00E368F6"/>
    <w:rsid w:val="00E41A91"/>
    <w:rsid w:val="00E45F5A"/>
    <w:rsid w:val="00E45F71"/>
    <w:rsid w:val="00E47824"/>
    <w:rsid w:val="00E50A49"/>
    <w:rsid w:val="00E53470"/>
    <w:rsid w:val="00E53CFC"/>
    <w:rsid w:val="00E565B5"/>
    <w:rsid w:val="00E775EA"/>
    <w:rsid w:val="00E87529"/>
    <w:rsid w:val="00E90434"/>
    <w:rsid w:val="00E97435"/>
    <w:rsid w:val="00EB20DE"/>
    <w:rsid w:val="00EC764F"/>
    <w:rsid w:val="00ED0B27"/>
    <w:rsid w:val="00ED23C4"/>
    <w:rsid w:val="00EE7528"/>
    <w:rsid w:val="00F06137"/>
    <w:rsid w:val="00F12859"/>
    <w:rsid w:val="00F12DDC"/>
    <w:rsid w:val="00F20827"/>
    <w:rsid w:val="00F35BEC"/>
    <w:rsid w:val="00F401C0"/>
    <w:rsid w:val="00F456FC"/>
    <w:rsid w:val="00F50130"/>
    <w:rsid w:val="00F64F56"/>
    <w:rsid w:val="00F67A6F"/>
    <w:rsid w:val="00F70B72"/>
    <w:rsid w:val="00F803B7"/>
    <w:rsid w:val="00F84695"/>
    <w:rsid w:val="00F8576C"/>
    <w:rsid w:val="00F90F10"/>
    <w:rsid w:val="00F934CD"/>
    <w:rsid w:val="00FA7EFB"/>
    <w:rsid w:val="00FB255C"/>
    <w:rsid w:val="00FB288F"/>
    <w:rsid w:val="00FB5361"/>
    <w:rsid w:val="00FD1E3E"/>
    <w:rsid w:val="00FD575C"/>
    <w:rsid w:val="00F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A2FDA"/>
  <w15:docId w15:val="{8966DA47-522D-4861-9377-4B68A02B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638"/>
  </w:style>
  <w:style w:type="paragraph" w:styleId="1">
    <w:name w:val="heading 1"/>
    <w:basedOn w:val="a"/>
    <w:next w:val="a"/>
    <w:link w:val="10"/>
    <w:qFormat/>
    <w:rsid w:val="002805FE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eastAsia="Times New Roman" w:hAnsi="Times New Roman" w:cs="Times New Roman"/>
      <w:b/>
      <w:kern w:val="44"/>
      <w:sz w:val="4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F10"/>
  </w:style>
  <w:style w:type="paragraph" w:styleId="a5">
    <w:name w:val="footer"/>
    <w:basedOn w:val="a"/>
    <w:link w:val="a6"/>
    <w:uiPriority w:val="99"/>
    <w:unhideWhenUsed/>
    <w:rsid w:val="00F90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F10"/>
  </w:style>
  <w:style w:type="paragraph" w:styleId="a7">
    <w:name w:val="Balloon Text"/>
    <w:basedOn w:val="a"/>
    <w:link w:val="a8"/>
    <w:uiPriority w:val="99"/>
    <w:semiHidden/>
    <w:unhideWhenUsed/>
    <w:rsid w:val="00F9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F1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F7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7B1D2F"/>
    <w:rPr>
      <w:color w:val="808080"/>
    </w:rPr>
  </w:style>
  <w:style w:type="paragraph" w:styleId="ab">
    <w:name w:val="List Paragraph"/>
    <w:basedOn w:val="a"/>
    <w:uiPriority w:val="34"/>
    <w:qFormat/>
    <w:rsid w:val="006E0747"/>
    <w:pPr>
      <w:ind w:left="720"/>
      <w:contextualSpacing/>
    </w:pPr>
  </w:style>
  <w:style w:type="character" w:styleId="ac">
    <w:name w:val="Hyperlink"/>
    <w:unhideWhenUsed/>
    <w:rsid w:val="004C4239"/>
    <w:rPr>
      <w:color w:val="0000FF"/>
      <w:u w:val="single"/>
    </w:rPr>
  </w:style>
  <w:style w:type="paragraph" w:styleId="ad">
    <w:name w:val="No Spacing"/>
    <w:qFormat/>
    <w:rsid w:val="0067741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1">
    <w:name w:val="Без интервала1"/>
    <w:rsid w:val="00677415"/>
    <w:pPr>
      <w:suppressAutoHyphens/>
      <w:spacing w:after="0" w:line="240" w:lineRule="auto"/>
    </w:pPr>
    <w:rPr>
      <w:rFonts w:ascii="Arial" w:eastAsia="SimSun" w:hAnsi="Arial" w:cs="Mangal"/>
      <w:kern w:val="1"/>
      <w:lang w:eastAsia="hi-IN" w:bidi="hi-IN"/>
    </w:rPr>
  </w:style>
  <w:style w:type="character" w:styleId="ae">
    <w:name w:val="Strong"/>
    <w:basedOn w:val="a0"/>
    <w:qFormat/>
    <w:rsid w:val="00AD3F1B"/>
    <w:rPr>
      <w:b/>
      <w:bCs/>
    </w:rPr>
  </w:style>
  <w:style w:type="character" w:customStyle="1" w:styleId="10">
    <w:name w:val="Заголовок 1 Знак"/>
    <w:basedOn w:val="a0"/>
    <w:link w:val="1"/>
    <w:rsid w:val="002805FE"/>
    <w:rPr>
      <w:rFonts w:ascii="Times New Roman" w:eastAsia="Times New Roman" w:hAnsi="Times New Roman" w:cs="Times New Roman"/>
      <w:b/>
      <w:kern w:val="44"/>
      <w:sz w:val="44"/>
      <w:szCs w:val="24"/>
      <w:lang w:val="en-US" w:eastAsia="zh-CN"/>
    </w:rPr>
  </w:style>
  <w:style w:type="paragraph" w:styleId="af">
    <w:name w:val="Body Text Indent"/>
    <w:basedOn w:val="a"/>
    <w:link w:val="af0"/>
    <w:rsid w:val="00F8469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с отступом Знак"/>
    <w:basedOn w:val="a0"/>
    <w:link w:val="af"/>
    <w:rsid w:val="00F84695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4E2C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DA05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4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D2CDF-5D88-4061-93EF-07FA2139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ремаркет</dc:creator>
  <cp:lastModifiedBy>Ника Власова</cp:lastModifiedBy>
  <cp:revision>3</cp:revision>
  <cp:lastPrinted>2018-02-13T08:31:00Z</cp:lastPrinted>
  <dcterms:created xsi:type="dcterms:W3CDTF">2023-08-18T13:29:00Z</dcterms:created>
  <dcterms:modified xsi:type="dcterms:W3CDTF">2024-06-25T12:20:00Z</dcterms:modified>
</cp:coreProperties>
</file>